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129B7" w14:textId="77777777" w:rsidR="009D48CE" w:rsidRDefault="00000000">
      <w:pPr>
        <w:spacing w:before="107" w:after="107" w:line="240" w:lineRule="auto"/>
        <w:jc w:val="center"/>
      </w:pPr>
      <w:r>
        <w:rPr>
          <w:rFonts w:ascii="Verdana" w:hAnsi="Verdana" w:cs="Verdana"/>
          <w:b/>
          <w:bCs/>
          <w:color w:val="000000"/>
          <w:sz w:val="21"/>
          <w:szCs w:val="21"/>
        </w:rPr>
        <w:t>ELENCO DELLE ADOZIONI DELL'ANNO SCOLASTICO 2025/2026 SUDDIVISE PER CLASSE</w:t>
      </w:r>
    </w:p>
    <w:p w14:paraId="099A1D29" w14:textId="77777777" w:rsidR="009D48CE" w:rsidRDefault="00000000">
      <w:pPr>
        <w:spacing w:before="107" w:after="107" w:line="240" w:lineRule="auto"/>
      </w:pPr>
      <w:r>
        <w:rPr>
          <w:rFonts w:ascii="Verdana" w:hAnsi="Verdana" w:cs="Verdana"/>
          <w:b/>
          <w:bCs/>
          <w:color w:val="000000"/>
          <w:sz w:val="21"/>
          <w:szCs w:val="21"/>
        </w:rPr>
        <w:t>Classe: 1CQ</w:t>
      </w:r>
    </w:p>
    <w:p w14:paraId="785D72E6" w14:textId="77777777" w:rsidR="009D48CE" w:rsidRDefault="00000000">
      <w:pPr>
        <w:spacing w:before="107" w:after="107" w:line="240" w:lineRule="auto"/>
        <w:jc w:val="right"/>
      </w:pPr>
      <w:r>
        <w:rPr>
          <w:rFonts w:ascii="Verdana" w:hAnsi="Verdana" w:cs="Verdana"/>
          <w:color w:val="000000"/>
          <w:sz w:val="21"/>
          <w:szCs w:val="21"/>
        </w:rPr>
        <w:t>Sperimi / Special: SCIENZE UMANE QUADRIENNALE</w:t>
      </w:r>
    </w:p>
    <w:tbl>
      <w:tblPr>
        <w:tblStyle w:val="NormalTablePHPDOCX"/>
        <w:tblW w:w="5000" w:type="pct"/>
        <w:tblInd w:w="108" w:type="dxa"/>
        <w:tblLook w:val="04A0" w:firstRow="1" w:lastRow="0" w:firstColumn="1" w:lastColumn="0" w:noHBand="0" w:noVBand="1"/>
      </w:tblPr>
      <w:tblGrid>
        <w:gridCol w:w="2627"/>
        <w:gridCol w:w="5187"/>
        <w:gridCol w:w="870"/>
        <w:gridCol w:w="3598"/>
        <w:gridCol w:w="2546"/>
        <w:gridCol w:w="1229"/>
        <w:gridCol w:w="2283"/>
        <w:gridCol w:w="1325"/>
        <w:gridCol w:w="1428"/>
        <w:gridCol w:w="404"/>
        <w:gridCol w:w="420"/>
        <w:gridCol w:w="411"/>
      </w:tblGrid>
      <w:tr w:rsidR="009D48CE" w14:paraId="02E0CE8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340DECEC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5"/>
                <w:szCs w:val="25"/>
              </w:rPr>
              <w:t>MATERIA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1546EDE2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5"/>
                <w:szCs w:val="25"/>
              </w:rPr>
              <w:t>TITOLO</w:t>
            </w:r>
          </w:p>
          <w:p w14:paraId="5D20A9E7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5"/>
                <w:szCs w:val="25"/>
              </w:rPr>
              <w:t>Sottotitolo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4922E29A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5"/>
                <w:szCs w:val="25"/>
              </w:rPr>
              <w:t>VOL.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5A5C060F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5"/>
                <w:szCs w:val="25"/>
              </w:rPr>
              <w:t>AUTORE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17615EAB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5"/>
                <w:szCs w:val="25"/>
              </w:rPr>
              <w:t>EDITORE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0D798B35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5"/>
                <w:szCs w:val="25"/>
              </w:rPr>
              <w:t>ANNO EDZ.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0ADE35DE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5"/>
                <w:szCs w:val="25"/>
              </w:rPr>
              <w:t>CODICE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09C52F50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5"/>
                <w:szCs w:val="25"/>
              </w:rPr>
              <w:t>PREZZO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6CB4C33C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5"/>
                <w:szCs w:val="25"/>
              </w:rPr>
              <w:t>1° ANNO ADOZ.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6DB2D752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5"/>
                <w:szCs w:val="25"/>
              </w:rPr>
              <w:t>C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00FB4ED1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5"/>
                <w:szCs w:val="25"/>
              </w:rPr>
              <w:t>U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440B5C4D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5"/>
                <w:szCs w:val="25"/>
              </w:rPr>
              <w:t>A</w:t>
            </w:r>
          </w:p>
        </w:tc>
      </w:tr>
      <w:tr w:rsidR="009D48CE" w14:paraId="5EEF1BD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05605DE7" w14:textId="77777777" w:rsidR="009D48CE" w:rsidRPr="002C7C94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2C7C94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INGLESE BIENNIO CORSI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5CFF0B42" w14:textId="77777777" w:rsidR="009D48CE" w:rsidRPr="002C7C94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2C7C94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INTO FOCUS B1/B1+</w:t>
            </w:r>
          </w:p>
          <w:p w14:paraId="3F5FD77B" w14:textId="77777777" w:rsidR="009D48CE" w:rsidRPr="002C7C94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2C7C94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WITH SPRINGBOARD TO B1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5ADA658B" w14:textId="77777777" w:rsidR="009D48CE" w:rsidRPr="002C7C94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2C7C94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U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077679DD" w14:textId="77777777" w:rsidR="009D48CE" w:rsidRPr="002C7C94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2C7C94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AA VV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672DCA21" w14:textId="77777777" w:rsidR="009D48CE" w:rsidRPr="002C7C94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2C7C94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PEARSON LONGMAN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62B052B1" w14:textId="77777777" w:rsidR="009D48CE" w:rsidRPr="002C7C94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2C7C94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2023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21613010" w14:textId="77777777" w:rsidR="009D48CE" w:rsidRPr="002C7C94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2C7C94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9788883397004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287D8E89" w14:textId="77777777" w:rsidR="009D48CE" w:rsidRPr="002C7C94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2C7C94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€ 37.50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73D1E480" w14:textId="77777777" w:rsidR="009D48CE" w:rsidRPr="002C7C94" w:rsidRDefault="009D48CE">
            <w:pPr>
              <w:rPr>
                <w:color w:val="EE000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5637EE52" w14:textId="77777777" w:rsidR="009D48CE" w:rsidRPr="002C7C94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2C7C94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3ABEA851" w14:textId="77777777" w:rsidR="009D48CE" w:rsidRPr="002C7C94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2C7C94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3F4BEDD0" w14:textId="77777777" w:rsidR="009D48CE" w:rsidRPr="002C7C94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2C7C94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S</w:t>
            </w:r>
          </w:p>
        </w:tc>
      </w:tr>
      <w:tr w:rsidR="009D48CE" w14:paraId="5CBAA91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160C6B7D" w14:textId="77777777" w:rsidR="009D48CE" w:rsidRPr="002C7C94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2C7C94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INGLESE GRAMMATICA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75846676" w14:textId="77777777" w:rsidR="009D48CE" w:rsidRPr="002C7C94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2C7C94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OXF GRAMMAR 360°</w:t>
            </w:r>
          </w:p>
          <w:p w14:paraId="735BA4B7" w14:textId="77777777" w:rsidR="009D48CE" w:rsidRPr="002C7C94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2C7C94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SB S/C + EBK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1DCAF765" w14:textId="77777777" w:rsidR="009D48CE" w:rsidRPr="002C7C94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2C7C94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U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0E819B5C" w14:textId="77777777" w:rsidR="009D48CE" w:rsidRPr="002C7C94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2C7C94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AA VV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1D31DEB5" w14:textId="77777777" w:rsidR="009D48CE" w:rsidRPr="002C7C94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2C7C94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OXFORD UNIVERSITY PRESS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1D3987C5" w14:textId="77777777" w:rsidR="009D48CE" w:rsidRPr="002C7C94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2C7C94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2019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431A4504" w14:textId="77777777" w:rsidR="009D48CE" w:rsidRPr="002C7C94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2C7C94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9780194817851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61D689FC" w14:textId="77777777" w:rsidR="009D48CE" w:rsidRPr="002C7C94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2C7C94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€ 28.00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7E787916" w14:textId="77777777" w:rsidR="009D48CE" w:rsidRPr="002C7C94" w:rsidRDefault="009D48CE">
            <w:pPr>
              <w:rPr>
                <w:color w:val="EE000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6ECA3A73" w14:textId="77777777" w:rsidR="009D48CE" w:rsidRPr="002C7C94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2C7C94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5F31388C" w14:textId="77777777" w:rsidR="009D48CE" w:rsidRPr="002C7C94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2C7C94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7E534CEA" w14:textId="77777777" w:rsidR="009D48CE" w:rsidRPr="002C7C94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2C7C94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S</w:t>
            </w:r>
          </w:p>
        </w:tc>
      </w:tr>
      <w:tr w:rsidR="009D48CE" w14:paraId="0DAF2C3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7FF5A966" w14:textId="77777777" w:rsidR="009D48CE" w:rsidRPr="00C01A9E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C01A9E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ITALIANO ANTOLOGIE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0E70AA4A" w14:textId="77777777" w:rsidR="009D48CE" w:rsidRPr="00C01A9E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C01A9E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LIBERI SOGNI</w:t>
            </w:r>
          </w:p>
          <w:p w14:paraId="134192A8" w14:textId="77777777" w:rsidR="009D48CE" w:rsidRPr="00C01A9E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C01A9E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ANTOLOGIA ITALIANA IN VOLUME UNICO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55A3EC3B" w14:textId="77777777" w:rsidR="009D48CE" w:rsidRPr="00C01A9E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C01A9E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U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0CAA6BED" w14:textId="77777777" w:rsidR="009D48CE" w:rsidRPr="00C01A9E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C01A9E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GALIANO ENRICO, ROSSI SIMONETTA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00FB2A6F" w14:textId="77777777" w:rsidR="009D48CE" w:rsidRPr="00C01A9E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C01A9E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ATLAS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3E9794CE" w14:textId="77777777" w:rsidR="009D48CE" w:rsidRPr="00C01A9E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C01A9E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2024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58346A51" w14:textId="77777777" w:rsidR="009D48CE" w:rsidRPr="00C01A9E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C01A9E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9788826825083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6DDF95AA" w14:textId="77777777" w:rsidR="009D48CE" w:rsidRPr="00C01A9E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C01A9E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€ 28.90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357D9EB5" w14:textId="77777777" w:rsidR="009D48CE" w:rsidRPr="00C01A9E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C01A9E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2025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2F3E5AA6" w14:textId="77777777" w:rsidR="009D48CE" w:rsidRPr="00C01A9E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C01A9E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0628646E" w14:textId="77777777" w:rsidR="009D48CE" w:rsidRPr="00C01A9E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C01A9E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56A1866F" w14:textId="77777777" w:rsidR="009D48CE" w:rsidRPr="00C01A9E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C01A9E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S</w:t>
            </w:r>
          </w:p>
        </w:tc>
      </w:tr>
      <w:tr w:rsidR="009D48CE" w14:paraId="03211C0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143EFB71" w14:textId="77777777" w:rsidR="009D48CE" w:rsidRPr="002C7C94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2C7C94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ITALIANO GRAMMATICA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4F40D4E6" w14:textId="77777777" w:rsidR="009D48CE" w:rsidRPr="002C7C94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2C7C94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LA FORZA DELLE PAROLE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053453E6" w14:textId="77777777" w:rsidR="009D48CE" w:rsidRPr="002C7C94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2C7C94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U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438357F3" w14:textId="77777777" w:rsidR="009D48CE" w:rsidRPr="002C7C94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2C7C94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LUCA SERIANNI, VALERIA DELLA VALLE, GIUSEPPE PATOTA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20D1E45D" w14:textId="77777777" w:rsidR="009D48CE" w:rsidRPr="002C7C94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proofErr w:type="gramStart"/>
            <w:r w:rsidRPr="002C7C94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B.MONDADORI</w:t>
            </w:r>
            <w:proofErr w:type="gram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2F328A85" w14:textId="77777777" w:rsidR="009D48CE" w:rsidRPr="002C7C94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2C7C94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2019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40F8D5C6" w14:textId="77777777" w:rsidR="009D48CE" w:rsidRPr="002C7C94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2C7C94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9788869105210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252DF562" w14:textId="77777777" w:rsidR="009D48CE" w:rsidRPr="002C7C94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2C7C94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€ 36.90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6F2B6C04" w14:textId="77777777" w:rsidR="009D48CE" w:rsidRPr="002C7C94" w:rsidRDefault="009D48CE">
            <w:pPr>
              <w:rPr>
                <w:color w:val="EE000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6FDBD73A" w14:textId="77777777" w:rsidR="009D48CE" w:rsidRPr="002C7C94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2C7C94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5FDCBCFC" w14:textId="77777777" w:rsidR="009D48CE" w:rsidRPr="002C7C94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2C7C94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324B058F" w14:textId="77777777" w:rsidR="009D48CE" w:rsidRPr="002C7C94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2C7C94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S</w:t>
            </w:r>
          </w:p>
        </w:tc>
      </w:tr>
      <w:tr w:rsidR="009D48CE" w14:paraId="698AD94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283C697F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ITALIANO PROMESSI SPOSI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30A7EEC7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PROMESSI SPOSI (I)</w:t>
            </w:r>
          </w:p>
          <w:p w14:paraId="35801745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VOLUME UNICO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0E0976C7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U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1C1E796D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MANZONI ALESSANDRO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582508DD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EINAUDI SCUOLA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1FD1DDF4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2022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513CA10C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9788828623564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1DFB272C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€ 30.70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471A8658" w14:textId="77777777" w:rsidR="009D48CE" w:rsidRDefault="009D48CE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5FA0C31F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356A5E58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4CB226E4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N</w:t>
            </w:r>
          </w:p>
        </w:tc>
      </w:tr>
      <w:tr w:rsidR="009D48CE" w14:paraId="63D2B5D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0EBDB06A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LATINO GRAMMATICA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1E259A84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VALE CORSO + LABORATORIO</w:t>
            </w:r>
          </w:p>
          <w:p w14:paraId="23A582C9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CORSO DI LINGUA E CULTURA LATINA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1F9721C7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U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03F79116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SAVIGLIANO CLAUDIA, GIRASOLE RAFFAELE, GIUSTI ANDREA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4B859889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HOEPLI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5F39ABAA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2024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427B882D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9788836016150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18240403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€ 29.90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38BA9C84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2025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6A133AFC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7ECAB6E0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41D6ADB4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S</w:t>
            </w:r>
          </w:p>
        </w:tc>
      </w:tr>
      <w:tr w:rsidR="009D48CE" w14:paraId="02EB47D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2596148E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MATEMATICA CORSI (1^BIENNIO)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099F4835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COLORI DELLA MATEMATICA - EDIZIONE AZZURRA MODULO + EBOOK</w:t>
            </w:r>
          </w:p>
          <w:p w14:paraId="3EA1CAB5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E NUMERI REALI, RETTA E SISTEMI + EBOOK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5FEA5718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U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3C1C2FA7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SASSO LEONARDO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205CDDC8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PETRINI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25B4F968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2020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2AD0C3A7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9788849424393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25EEB257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€ 9.70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513C70D2" w14:textId="77777777" w:rsidR="009D48CE" w:rsidRDefault="009D48CE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16C1117E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07C8C327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3BF3615F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S</w:t>
            </w:r>
          </w:p>
        </w:tc>
      </w:tr>
      <w:tr w:rsidR="009D48CE" w14:paraId="160FFB9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172EC949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MATEMATICA CORSI (1^BIENNIO)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78ECBD60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COLORI DELLA MATEMATICA - EDIZIONE AZZURRA MODULO A + EBOOK</w:t>
            </w:r>
          </w:p>
          <w:p w14:paraId="2D2A0423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INSIEMI NUMERICI + EBOOK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3FED7AB9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U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1489D40A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SASSO LEONARDO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06984C64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PETRINI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1BB75A1E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2020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6408F6CE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9788849424355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46F128BC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€ 6.95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2CB47D5A" w14:textId="77777777" w:rsidR="009D48CE" w:rsidRDefault="009D48CE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2339C35C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7A0855D8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2CD22CDE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S</w:t>
            </w:r>
          </w:p>
        </w:tc>
      </w:tr>
      <w:tr w:rsidR="009D48CE" w14:paraId="08A7142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7E34B45C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MATEMATICA CORSI (1^BIENNIO)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46F83711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COLORI DELLA MATEMATICA - EDIZIONE AZZURRA MODULO B + EBOOK</w:t>
            </w:r>
          </w:p>
          <w:p w14:paraId="3B655494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lastRenderedPageBreak/>
              <w:t>INSIEMI, LOGICA E RELAZIONI + EBOOK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396A7D98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lastRenderedPageBreak/>
              <w:t>U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4561032A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SASSO LEONARDO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35C33F05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PETRINI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1E5577B6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2020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4FDE533D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9788849424362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1F2C2800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€ 6.95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7C073D7F" w14:textId="77777777" w:rsidR="009D48CE" w:rsidRDefault="009D48CE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3CCF2580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71DE7CC8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7F660A53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S</w:t>
            </w:r>
          </w:p>
        </w:tc>
      </w:tr>
      <w:tr w:rsidR="009D48CE" w14:paraId="77FB8E2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0CBCFBB4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MATEMATICA CORSI (1^BIENNIO)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4910F292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COLORI DELLA MATEMATICA - EDIZIONE AZZURRA MODULO C + EBOOK</w:t>
            </w:r>
          </w:p>
          <w:p w14:paraId="2A369E23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MONOMI E POLINOMI.FUNZIONI, EQUAZIONI E DISEQUAZIONI LINEARI + EBOOK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0C5D690E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U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7693E45F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SASSO LEONARDO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22AD09BF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PETRINI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635BBA54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2020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51080F77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9788849424379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3D463819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€ 13.75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49E2F830" w14:textId="77777777" w:rsidR="009D48CE" w:rsidRDefault="009D48CE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235832DD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09A41192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7642B3E0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S</w:t>
            </w:r>
          </w:p>
        </w:tc>
      </w:tr>
      <w:tr w:rsidR="009D48CE" w14:paraId="2EF11B6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0889A96B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MATEMATICA GEOMETRIA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24351E5A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COLORI DELLA MATEMATICA - EDIZIONE AZZURRA MODULO D + EBOOK</w:t>
            </w:r>
          </w:p>
          <w:p w14:paraId="24DA2A2E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NOZIONI DI BASE DELLA GEOMETRIA + EBOOK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6090E520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U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31B2E23B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SASSO LEONARDO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369DB099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PETRINI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5A8CBC24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2020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641A93C2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9788849424386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6AA35BC8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€ 9.15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1804ED7D" w14:textId="77777777" w:rsidR="009D48CE" w:rsidRDefault="009D48CE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1017821F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70E78B18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7DCFFB85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S</w:t>
            </w:r>
          </w:p>
        </w:tc>
      </w:tr>
      <w:tr w:rsidR="009D48CE" w14:paraId="3525DFE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72B5CCAE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MATEMATICA GEOMETRIA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437A363B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COLORI DELLA MATEMATICA - EDIZIONE AZZURRA MODULO F + EBOOK</w:t>
            </w:r>
          </w:p>
          <w:p w14:paraId="427F5B90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AREA E TEOREMA DI PITAGORA. TEOREMA DI TALETE E SIMILITUDINE + EBOOK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2AE86CE5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U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31A64EE8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SASSO LEONARDO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542DD938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PETRINI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7DF3295C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2020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74869D76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9788849424409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6B53BF8F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€ 7.95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06E8CF5B" w14:textId="77777777" w:rsidR="009D48CE" w:rsidRDefault="009D48CE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2C679A05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1D8C81FE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3263AE63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S</w:t>
            </w:r>
          </w:p>
        </w:tc>
      </w:tr>
      <w:tr w:rsidR="009D48CE" w14:paraId="6D15F98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090ACBBA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PEDAGOGIA SCIENZE UMANE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7E366440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PROSPETTIVA PEDAGOGICA (LA) DALLA SCOLASTICA AL POSITIVISMO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07B0E89C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28D857CE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AVALLE, MARANZANA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0EAD36FB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PARAVIA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2622F70E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2016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266C8C95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9788839533876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2D5A0852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€ 30.90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71FE039C" w14:textId="77777777" w:rsidR="009D48CE" w:rsidRDefault="009D48CE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38DD5F00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1F92490F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4A0997EB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S</w:t>
            </w:r>
          </w:p>
        </w:tc>
      </w:tr>
      <w:tr w:rsidR="009D48CE" w14:paraId="1D02E5F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7F134E44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RELIGIONE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22AE81D0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NUOVO LA SABBIA E LE STELLE - ED. BLU (IL)</w:t>
            </w:r>
          </w:p>
          <w:p w14:paraId="1BB6CCD3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CON NULLA OSTA CEI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4EDC8056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U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7C343A3B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PORCARELLI ANDREA, TIBALDI MARCO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7AAAE536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SEI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09284B85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2017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69E5ED61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9788805076475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34D087B1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€ 19.90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3EF268E4" w14:textId="77777777" w:rsidR="009D48CE" w:rsidRDefault="009D48CE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74AED9A0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72DFD76B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10580D4C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S</w:t>
            </w:r>
          </w:p>
        </w:tc>
      </w:tr>
      <w:tr w:rsidR="009D48CE" w14:paraId="37185FD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133D07E7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SCIENZE NATURALI - INDIR. LICEI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2764F439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SCIENZE NATURALI (LE) 2ED. - OSSERVARE LA TERRA E LA MATERIA (LDM)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66F9F73C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1E8EB268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PHELAN JAY, PIGNOCCHINO MARIA CRISTINA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635F120D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ZANICHELLI EDITORE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5144677F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2023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484346C2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9788808220264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57FE4F3A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€ 28.00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52323A3D" w14:textId="77777777" w:rsidR="009D48CE" w:rsidRDefault="009D48CE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6BF10BA7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1958E92D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02F61F38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S</w:t>
            </w:r>
          </w:p>
        </w:tc>
      </w:tr>
      <w:tr w:rsidR="009D48CE" w14:paraId="0C9B786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3D21934D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SCIENZE UMANE 1^ E 2^ ANNO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4C1CB36F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VIVERE LA PSICOLOGIA E LA PEDAGOGIA EDIZIONE CON I CONCETTI BASE DELLA PSICOL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041C8797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U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558A4C4C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ELISABETTA CLEMENTE, ROSSELLA DANIELI, UGO AVALLE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359DF267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PARAVIA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07691763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2023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65B2ECC1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9788839563958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1C31A65F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€ 34.90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37C84076" w14:textId="77777777" w:rsidR="009D48CE" w:rsidRDefault="009D48CE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185DC051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5FA7A7E9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3DE1703C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S</w:t>
            </w:r>
          </w:p>
        </w:tc>
      </w:tr>
      <w:tr w:rsidR="002C7C94" w:rsidRPr="002C7C94" w14:paraId="592034E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4367C424" w14:textId="77777777" w:rsidR="009D48CE" w:rsidRPr="002C7C94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2C7C94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STORIA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7EDC6B0C" w14:textId="77777777" w:rsidR="009D48CE" w:rsidRPr="002C7C94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2C7C94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CENTO SECOLI DI STORIA - VOLUME 1 (LDM)</w:t>
            </w:r>
          </w:p>
          <w:p w14:paraId="6903A09F" w14:textId="77777777" w:rsidR="009D48CE" w:rsidRPr="002C7C94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2C7C94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DALLA PREISTORIA ALLA NASCITA DELL'IMPERO ROMANO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4B35D7F1" w14:textId="77777777" w:rsidR="009D48CE" w:rsidRPr="002C7C94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2C7C94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6BAA0CC5" w14:textId="77777777" w:rsidR="009D48CE" w:rsidRPr="002C7C94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2C7C94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LUNARI MARCO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75B8C1B2" w14:textId="77777777" w:rsidR="009D48CE" w:rsidRPr="002C7C94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2C7C94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ZANICHELLI EDITORE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4BEBCBAA" w14:textId="77777777" w:rsidR="009D48CE" w:rsidRPr="002C7C94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2C7C94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2025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2FF1184B" w14:textId="77777777" w:rsidR="009D48CE" w:rsidRPr="002C7C94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2C7C94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9788808745897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4F3DBF6D" w14:textId="77777777" w:rsidR="009D48CE" w:rsidRPr="002C7C94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2C7C94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€ 25.80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0EE58BB2" w14:textId="77777777" w:rsidR="009D48CE" w:rsidRPr="002C7C94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2C7C94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2025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172CF000" w14:textId="77777777" w:rsidR="009D48CE" w:rsidRPr="002C7C94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2C7C94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31FFFCA7" w14:textId="77777777" w:rsidR="009D48CE" w:rsidRPr="002C7C94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2C7C94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448C658A" w14:textId="77777777" w:rsidR="009D48CE" w:rsidRPr="002C7C94" w:rsidRDefault="00000000">
            <w:pPr>
              <w:spacing w:before="123" w:after="123" w:line="240" w:lineRule="auto"/>
              <w:textAlignment w:val="center"/>
              <w:rPr>
                <w:color w:val="EE0000"/>
              </w:rPr>
            </w:pPr>
            <w:r w:rsidRPr="002C7C94">
              <w:rPr>
                <w:rFonts w:ascii="Verdana" w:hAnsi="Verdana" w:cs="Verdana"/>
                <w:color w:val="EE0000"/>
                <w:position w:val="-3"/>
                <w:sz w:val="25"/>
                <w:szCs w:val="25"/>
              </w:rPr>
              <w:t>S</w:t>
            </w:r>
          </w:p>
        </w:tc>
      </w:tr>
      <w:tr w:rsidR="009D48CE" w14:paraId="0A819DA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439B411D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lastRenderedPageBreak/>
              <w:t>STORIA DELL'ARTE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361DC748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ARTELOGIA - VOL. 1 (LDM)</w:t>
            </w:r>
          </w:p>
          <w:p w14:paraId="2F72F584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DALLA PREISTORIA AL GOTICO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6841930E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36B37294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PULVIRENTI EMANUELA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1D3F6039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ZANICHELLI EDITORE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235B36FC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2021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7D5937F0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9788808620361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62C3DC95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€ 38.60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0EF23DA3" w14:textId="77777777" w:rsidR="009D48CE" w:rsidRDefault="009D48CE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7E335334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120BEC8D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14:paraId="6E7E9E08" w14:textId="77777777" w:rsidR="009D48CE" w:rsidRDefault="00000000">
            <w:pPr>
              <w:spacing w:before="123" w:after="123" w:line="240" w:lineRule="auto"/>
              <w:textAlignment w:val="center"/>
            </w:pPr>
            <w:r>
              <w:rPr>
                <w:rFonts w:ascii="Verdana" w:hAnsi="Verdana" w:cs="Verdana"/>
                <w:color w:val="000000"/>
                <w:position w:val="-3"/>
                <w:sz w:val="25"/>
                <w:szCs w:val="25"/>
              </w:rPr>
              <w:t>N</w:t>
            </w:r>
          </w:p>
        </w:tc>
      </w:tr>
    </w:tbl>
    <w:p w14:paraId="2E5F8567" w14:textId="77777777" w:rsidR="009D48CE" w:rsidRDefault="00000000">
      <w:pPr>
        <w:spacing w:before="107" w:after="107" w:line="240" w:lineRule="auto"/>
        <w:rPr>
          <w:rFonts w:ascii="Verdana" w:hAnsi="Verdana" w:cs="Verdana"/>
          <w:i/>
          <w:iCs/>
          <w:color w:val="000000"/>
          <w:sz w:val="21"/>
          <w:szCs w:val="21"/>
        </w:rPr>
      </w:pPr>
      <w:r>
        <w:rPr>
          <w:rFonts w:ascii="Verdana" w:hAnsi="Verdana" w:cs="Verdana"/>
          <w:i/>
          <w:iCs/>
          <w:color w:val="000000"/>
          <w:sz w:val="21"/>
          <w:szCs w:val="21"/>
        </w:rPr>
        <w:t>Legenda</w:t>
      </w:r>
    </w:p>
    <w:p w14:paraId="75386B4C" w14:textId="5293AD76" w:rsidR="002C7C94" w:rsidRPr="002C7C94" w:rsidRDefault="002C7C94">
      <w:pPr>
        <w:spacing w:before="107" w:after="107" w:line="240" w:lineRule="auto"/>
        <w:rPr>
          <w:color w:val="EE0000"/>
        </w:rPr>
      </w:pPr>
      <w:r w:rsidRPr="002C7C94">
        <w:rPr>
          <w:rFonts w:ascii="Verdana" w:hAnsi="Verdana" w:cs="Verdana"/>
          <w:i/>
          <w:iCs/>
          <w:color w:val="EE0000"/>
          <w:sz w:val="21"/>
          <w:szCs w:val="21"/>
        </w:rPr>
        <w:t>In rosso: Libri in comodato d’uso</w:t>
      </w:r>
    </w:p>
    <w:p w14:paraId="218D9504" w14:textId="77777777" w:rsidR="009D48CE" w:rsidRDefault="00000000">
      <w:pPr>
        <w:spacing w:before="107" w:after="107" w:line="240" w:lineRule="auto"/>
      </w:pPr>
      <w:r>
        <w:rPr>
          <w:rFonts w:ascii="Verdana" w:hAnsi="Verdana" w:cs="Verdana"/>
          <w:i/>
          <w:iCs/>
          <w:color w:val="000000"/>
          <w:sz w:val="21"/>
          <w:szCs w:val="21"/>
        </w:rPr>
        <w:t>C: Consigliato (S = consigliato, N = adottato)</w:t>
      </w:r>
    </w:p>
    <w:p w14:paraId="4F9A70B3" w14:textId="77777777" w:rsidR="009D48CE" w:rsidRDefault="00000000">
      <w:pPr>
        <w:spacing w:before="107" w:after="107" w:line="240" w:lineRule="auto"/>
      </w:pPr>
      <w:r>
        <w:rPr>
          <w:rFonts w:ascii="Verdana" w:hAnsi="Verdana" w:cs="Verdana"/>
          <w:i/>
          <w:iCs/>
          <w:color w:val="000000"/>
          <w:sz w:val="21"/>
          <w:szCs w:val="21"/>
        </w:rPr>
        <w:t>U: In uso (S = adottato nella classe nell'anno precedente, N = nuova adozione)</w:t>
      </w:r>
    </w:p>
    <w:p w14:paraId="72E27058" w14:textId="77777777" w:rsidR="009D48CE" w:rsidRDefault="00000000">
      <w:pPr>
        <w:spacing w:before="107" w:after="107" w:line="240" w:lineRule="auto"/>
      </w:pPr>
      <w:r>
        <w:rPr>
          <w:rFonts w:ascii="Verdana" w:hAnsi="Verdana" w:cs="Verdana"/>
          <w:i/>
          <w:iCs/>
          <w:color w:val="000000"/>
          <w:sz w:val="21"/>
          <w:szCs w:val="21"/>
        </w:rPr>
        <w:t>A: Da acquistare (S = da acquistare, N = acquistato dagli alunni negli anni precedenti)</w:t>
      </w:r>
    </w:p>
    <w:p w14:paraId="73FCE0B1" w14:textId="77777777" w:rsidR="009D48CE" w:rsidRDefault="00000000">
      <w:pPr>
        <w:spacing w:before="107" w:after="107" w:line="240" w:lineRule="auto"/>
      </w:pPr>
      <w:r>
        <w:rPr>
          <w:rFonts w:ascii="Verdana" w:hAnsi="Verdana" w:cs="Verdana"/>
          <w:color w:val="000000"/>
          <w:sz w:val="21"/>
          <w:szCs w:val="21"/>
        </w:rPr>
        <w:t>19-06-2025</w:t>
      </w:r>
    </w:p>
    <w:p w14:paraId="4744E8E7" w14:textId="77777777" w:rsidR="009D48CE" w:rsidRDefault="00000000">
      <w:pPr>
        <w:spacing w:before="107" w:after="107" w:line="240" w:lineRule="auto"/>
      </w:pPr>
      <w:r>
        <w:rPr>
          <w:rFonts w:ascii="Verdana" w:hAnsi="Verdana" w:cs="Verdana"/>
          <w:color w:val="000000"/>
          <w:sz w:val="21"/>
          <w:szCs w:val="21"/>
        </w:rPr>
        <w:t> </w:t>
      </w:r>
    </w:p>
    <w:p w14:paraId="39A7B079" w14:textId="77777777" w:rsidR="009D48CE" w:rsidRDefault="00000000">
      <w:pPr>
        <w:spacing w:before="107" w:after="107" w:line="240" w:lineRule="auto"/>
      </w:pPr>
      <w:r>
        <w:rPr>
          <w:rFonts w:ascii="Verdana" w:hAnsi="Verdana" w:cs="Verdana"/>
          <w:color w:val="000000"/>
          <w:sz w:val="21"/>
          <w:szCs w:val="21"/>
        </w:rPr>
        <w:t> </w:t>
      </w:r>
    </w:p>
    <w:p w14:paraId="7129E187" w14:textId="77777777" w:rsidR="009D48CE" w:rsidRDefault="00000000">
      <w:pPr>
        <w:spacing w:before="107" w:after="107" w:line="240" w:lineRule="auto"/>
        <w:jc w:val="right"/>
      </w:pPr>
      <w:r>
        <w:rPr>
          <w:rFonts w:ascii="Verdana" w:hAnsi="Verdana" w:cs="Verdana"/>
          <w:color w:val="000000"/>
          <w:sz w:val="21"/>
          <w:szCs w:val="21"/>
        </w:rPr>
        <w:t>IL DIRIGENTE SCOLASTICO</w:t>
      </w:r>
    </w:p>
    <w:p w14:paraId="6EBDF47F" w14:textId="77777777" w:rsidR="009D48CE" w:rsidRDefault="00000000">
      <w:pPr>
        <w:spacing w:before="107" w:after="107" w:line="240" w:lineRule="auto"/>
        <w:jc w:val="right"/>
      </w:pPr>
      <w:r>
        <w:rPr>
          <w:rFonts w:ascii="Verdana" w:hAnsi="Verdana" w:cs="Verdana"/>
          <w:color w:val="000000"/>
          <w:sz w:val="21"/>
          <w:szCs w:val="21"/>
        </w:rPr>
        <w:t>Prof.ssa ZILLI Anna Maria</w:t>
      </w:r>
    </w:p>
    <w:p w14:paraId="0859A11A" w14:textId="77777777" w:rsidR="009D48CE" w:rsidRDefault="009D48CE">
      <w:pPr>
        <w:pageBreakBefore/>
      </w:pPr>
    </w:p>
    <w:p w14:paraId="71862AC0" w14:textId="77777777" w:rsidR="009D48CE" w:rsidRDefault="00000000">
      <w:pPr>
        <w:spacing w:after="0" w:line="240" w:lineRule="auto"/>
      </w:pPr>
      <w:r>
        <w:rPr>
          <w:rFonts w:ascii="Verdana" w:hAnsi="Verdana" w:cs="Verdana"/>
          <w:color w:val="FFFFFF"/>
          <w:sz w:val="2"/>
          <w:szCs w:val="2"/>
          <w:shd w:val="clear" w:color="auto" w:fill="FFFFFF"/>
        </w:rPr>
        <w:t> </w:t>
      </w:r>
    </w:p>
    <w:sectPr w:rsidR="009D48CE" w:rsidSect="000F6147">
      <w:headerReference w:type="default" r:id="rId8"/>
      <w:pgSz w:w="23814" w:h="16839" w:orient="landscape" w:code="8"/>
      <w:pgMar w:top="2268" w:right="737" w:bottom="567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75B5B" w14:textId="77777777" w:rsidR="00EA4075" w:rsidRDefault="00EA4075" w:rsidP="006E0FDA">
      <w:pPr>
        <w:spacing w:after="0" w:line="240" w:lineRule="auto"/>
      </w:pPr>
      <w:r>
        <w:separator/>
      </w:r>
    </w:p>
  </w:endnote>
  <w:endnote w:type="continuationSeparator" w:id="0">
    <w:p w14:paraId="0911EF8C" w14:textId="77777777" w:rsidR="00EA4075" w:rsidRDefault="00EA407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24ECA" w14:textId="77777777" w:rsidR="00EA4075" w:rsidRDefault="00EA4075" w:rsidP="006E0FDA">
      <w:pPr>
        <w:spacing w:after="0" w:line="240" w:lineRule="auto"/>
      </w:pPr>
      <w:r>
        <w:separator/>
      </w:r>
    </w:p>
  </w:footnote>
  <w:footnote w:type="continuationSeparator" w:id="0">
    <w:p w14:paraId="0C39A652" w14:textId="77777777" w:rsidR="00EA4075" w:rsidRDefault="00EA4075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3F456" w14:textId="77777777" w:rsidR="009D48CE" w:rsidRDefault="00000000">
    <w:r>
      <w:rPr>
        <w:noProof/>
      </w:rPr>
      <w:pict w14:anchorId="473FAF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53e43ceb8ee" o:spid="_x0000_s1025" type="#_x0000_t75" style="position:absolute;margin-left:0;margin-top:0;width:1190.55pt;height:841.9pt;z-index:-251658752;mso-position-horizontal-relative:page;mso-position-vertical:center;mso-position-vertical-relative:page" o:allowincell="f">
          <v:imagedata r:id="rId1" o:title="16853e43cebcff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730E6"/>
    <w:multiLevelType w:val="hybridMultilevel"/>
    <w:tmpl w:val="5B10F00A"/>
    <w:lvl w:ilvl="0" w:tplc="23444475">
      <w:start w:val="1"/>
      <w:numFmt w:val="decimal"/>
      <w:lvlText w:val="%1."/>
      <w:lvlJc w:val="left"/>
      <w:pPr>
        <w:ind w:left="720" w:hanging="360"/>
      </w:pPr>
    </w:lvl>
    <w:lvl w:ilvl="1" w:tplc="23444475" w:tentative="1">
      <w:start w:val="1"/>
      <w:numFmt w:val="lowerLetter"/>
      <w:lvlText w:val="%2."/>
      <w:lvlJc w:val="left"/>
      <w:pPr>
        <w:ind w:left="1440" w:hanging="360"/>
      </w:pPr>
    </w:lvl>
    <w:lvl w:ilvl="2" w:tplc="23444475" w:tentative="1">
      <w:start w:val="1"/>
      <w:numFmt w:val="lowerRoman"/>
      <w:lvlText w:val="%3."/>
      <w:lvlJc w:val="right"/>
      <w:pPr>
        <w:ind w:left="2160" w:hanging="180"/>
      </w:pPr>
    </w:lvl>
    <w:lvl w:ilvl="3" w:tplc="23444475" w:tentative="1">
      <w:start w:val="1"/>
      <w:numFmt w:val="decimal"/>
      <w:lvlText w:val="%4."/>
      <w:lvlJc w:val="left"/>
      <w:pPr>
        <w:ind w:left="2880" w:hanging="360"/>
      </w:pPr>
    </w:lvl>
    <w:lvl w:ilvl="4" w:tplc="23444475" w:tentative="1">
      <w:start w:val="1"/>
      <w:numFmt w:val="lowerLetter"/>
      <w:lvlText w:val="%5."/>
      <w:lvlJc w:val="left"/>
      <w:pPr>
        <w:ind w:left="3600" w:hanging="360"/>
      </w:pPr>
    </w:lvl>
    <w:lvl w:ilvl="5" w:tplc="23444475" w:tentative="1">
      <w:start w:val="1"/>
      <w:numFmt w:val="lowerRoman"/>
      <w:lvlText w:val="%6."/>
      <w:lvlJc w:val="right"/>
      <w:pPr>
        <w:ind w:left="4320" w:hanging="180"/>
      </w:pPr>
    </w:lvl>
    <w:lvl w:ilvl="6" w:tplc="23444475" w:tentative="1">
      <w:start w:val="1"/>
      <w:numFmt w:val="decimal"/>
      <w:lvlText w:val="%7."/>
      <w:lvlJc w:val="left"/>
      <w:pPr>
        <w:ind w:left="5040" w:hanging="360"/>
      </w:pPr>
    </w:lvl>
    <w:lvl w:ilvl="7" w:tplc="23444475" w:tentative="1">
      <w:start w:val="1"/>
      <w:numFmt w:val="lowerLetter"/>
      <w:lvlText w:val="%8."/>
      <w:lvlJc w:val="left"/>
      <w:pPr>
        <w:ind w:left="5760" w:hanging="360"/>
      </w:pPr>
    </w:lvl>
    <w:lvl w:ilvl="8" w:tplc="234444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D4F58D0"/>
    <w:multiLevelType w:val="hybridMultilevel"/>
    <w:tmpl w:val="DA0A5658"/>
    <w:lvl w:ilvl="0" w:tplc="11283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69795031">
    <w:abstractNumId w:val="5"/>
  </w:num>
  <w:num w:numId="2" w16cid:durableId="947663486">
    <w:abstractNumId w:val="7"/>
  </w:num>
  <w:num w:numId="3" w16cid:durableId="895312875">
    <w:abstractNumId w:val="8"/>
  </w:num>
  <w:num w:numId="4" w16cid:durableId="566839327">
    <w:abstractNumId w:val="6"/>
  </w:num>
  <w:num w:numId="5" w16cid:durableId="1132409249">
    <w:abstractNumId w:val="3"/>
  </w:num>
  <w:num w:numId="6" w16cid:durableId="1715733724">
    <w:abstractNumId w:val="1"/>
  </w:num>
  <w:num w:numId="7" w16cid:durableId="1102459919">
    <w:abstractNumId w:val="4"/>
  </w:num>
  <w:num w:numId="8" w16cid:durableId="99380088">
    <w:abstractNumId w:val="2"/>
  </w:num>
  <w:num w:numId="9" w16cid:durableId="1719629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2C7C94"/>
    <w:rsid w:val="00361FF4"/>
    <w:rsid w:val="003B5299"/>
    <w:rsid w:val="00493A0C"/>
    <w:rsid w:val="004D6B48"/>
    <w:rsid w:val="00531A4E"/>
    <w:rsid w:val="00535F5A"/>
    <w:rsid w:val="00555F58"/>
    <w:rsid w:val="0057653E"/>
    <w:rsid w:val="00602EEC"/>
    <w:rsid w:val="006E6663"/>
    <w:rsid w:val="008B3AC2"/>
    <w:rsid w:val="008F680D"/>
    <w:rsid w:val="009D48CE"/>
    <w:rsid w:val="00AC197E"/>
    <w:rsid w:val="00B21D59"/>
    <w:rsid w:val="00BD419F"/>
    <w:rsid w:val="00C01A9E"/>
    <w:rsid w:val="00C72142"/>
    <w:rsid w:val="00DF064E"/>
    <w:rsid w:val="00EA4075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2DB90"/>
  <w15:docId w15:val="{28E5F8B4-8512-4AC4-89C8-E1C0A880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ALUNNI 4</cp:lastModifiedBy>
  <cp:revision>3</cp:revision>
  <dcterms:created xsi:type="dcterms:W3CDTF">2025-06-19T10:24:00Z</dcterms:created>
  <dcterms:modified xsi:type="dcterms:W3CDTF">2025-06-25T11:52:00Z</dcterms:modified>
</cp:coreProperties>
</file>